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759" w14:textId="48806635" w:rsidR="00815EE2" w:rsidRDefault="006F4922" w:rsidP="006F49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Project Title</w:t>
      </w:r>
    </w:p>
    <w:p w14:paraId="7FCC838F" w14:textId="2111E813" w:rsidR="00815EE2" w:rsidRDefault="006D718D">
      <w:pPr>
        <w:jc w:val="center"/>
      </w:pPr>
      <w:r>
        <w:t>(</w:t>
      </w:r>
      <w:r>
        <w:rPr>
          <w:i/>
        </w:rPr>
        <w:t xml:space="preserve">Times </w:t>
      </w:r>
      <w:r w:rsidR="00612AC8">
        <w:rPr>
          <w:i/>
        </w:rPr>
        <w:t>N</w:t>
      </w:r>
      <w:r>
        <w:rPr>
          <w:i/>
        </w:rPr>
        <w:t xml:space="preserve">ew </w:t>
      </w:r>
      <w:r w:rsidR="00612AC8">
        <w:rPr>
          <w:i/>
        </w:rPr>
        <w:t>R</w:t>
      </w:r>
      <w:r>
        <w:rPr>
          <w:i/>
        </w:rPr>
        <w:t>oman, 16 font sizes, bold, centered</w:t>
      </w:r>
      <w:r>
        <w:t>)</w:t>
      </w:r>
    </w:p>
    <w:p w14:paraId="63E00A2B" w14:textId="77777777" w:rsidR="00815EE2" w:rsidRDefault="00815EE2"/>
    <w:p w14:paraId="24F31254" w14:textId="77777777" w:rsidR="00815EE2" w:rsidRDefault="00815EE2"/>
    <w:p w14:paraId="1C12D9EA" w14:textId="77777777" w:rsidR="00815EE2" w:rsidRDefault="00815EE2"/>
    <w:p w14:paraId="1A3E9EBB" w14:textId="77777777" w:rsidR="00815EE2" w:rsidRDefault="006D718D">
      <w:pPr>
        <w:jc w:val="center"/>
      </w:pPr>
      <w:r>
        <w:t>Author’s Name</w:t>
      </w:r>
      <w:r>
        <w:rPr>
          <w:vertAlign w:val="superscript"/>
        </w:rPr>
        <w:t>1</w:t>
      </w:r>
      <w:r>
        <w:t>, Author’s Name</w:t>
      </w:r>
      <w:r>
        <w:rPr>
          <w:vertAlign w:val="superscript"/>
        </w:rPr>
        <w:t>2</w:t>
      </w:r>
      <w:r>
        <w:t>, Next author’s Name (10 font size)</w:t>
      </w:r>
    </w:p>
    <w:p w14:paraId="6F5C32AA" w14:textId="77777777" w:rsidR="00815EE2" w:rsidRDefault="006D718D">
      <w:pPr>
        <w:jc w:val="center"/>
      </w:pPr>
      <w:r>
        <w:rPr>
          <w:vertAlign w:val="superscript"/>
        </w:rPr>
        <w:t>1</w:t>
      </w:r>
      <w:r>
        <w:t xml:space="preserve">Author’s Affiliation (no need number if all authors are from the same institution) </w:t>
      </w:r>
    </w:p>
    <w:p w14:paraId="3F108F94" w14:textId="77777777" w:rsidR="00815EE2" w:rsidRDefault="006D718D">
      <w:pPr>
        <w:jc w:val="center"/>
      </w:pPr>
      <w:r>
        <w:rPr>
          <w:vertAlign w:val="superscript"/>
        </w:rPr>
        <w:t>2</w:t>
      </w:r>
      <w:r>
        <w:t xml:space="preserve">Author’s Affiliation </w:t>
      </w:r>
    </w:p>
    <w:p w14:paraId="7961094A" w14:textId="77777777" w:rsidR="00815EE2" w:rsidRDefault="006D718D">
      <w:pPr>
        <w:tabs>
          <w:tab w:val="center" w:pos="4702"/>
          <w:tab w:val="left" w:pos="8173"/>
        </w:tabs>
      </w:pPr>
      <w:r>
        <w:tab/>
        <w:t>E-mail (First author email)</w:t>
      </w:r>
      <w:r>
        <w:tab/>
      </w:r>
    </w:p>
    <w:p w14:paraId="1AAE44A3" w14:textId="77777777" w:rsidR="00815EE2" w:rsidRDefault="00815EE2"/>
    <w:p w14:paraId="2A8BD24B" w14:textId="3284928C" w:rsidR="00815EE2" w:rsidRDefault="006D718D">
      <w:pPr>
        <w:jc w:val="both"/>
      </w:pPr>
      <w:r>
        <w:rPr>
          <w:b/>
          <w:sz w:val="22"/>
          <w:szCs w:val="22"/>
        </w:rPr>
        <w:t>Abstract</w:t>
      </w:r>
      <w:r>
        <w:t xml:space="preserve"> (</w:t>
      </w:r>
      <w:r>
        <w:rPr>
          <w:i/>
        </w:rPr>
        <w:t>11 Font Size, bold</w:t>
      </w:r>
      <w:r>
        <w:t xml:space="preserve">)- Abstract should be written in </w:t>
      </w:r>
      <w:r w:rsidR="00FE0D8A" w:rsidRPr="00FE0D8A">
        <w:t>250 – 400 words</w:t>
      </w:r>
      <w:r w:rsidRPr="00FE0D8A">
        <w:t xml:space="preserve"> </w:t>
      </w:r>
      <w:r w:rsidR="00CC0FFA" w:rsidRPr="00CA5AF3">
        <w:t>using</w:t>
      </w:r>
      <w:r w:rsidR="00CC0FFA">
        <w:rPr>
          <w:color w:val="0070C0"/>
        </w:rPr>
        <w:t xml:space="preserve"> </w:t>
      </w:r>
      <w:r>
        <w:t xml:space="preserve">10 font size, Times New Roman, justified, single line spacing. </w:t>
      </w:r>
      <w:r w:rsidR="00FE0D8A">
        <w:t>B</w:t>
      </w:r>
      <w:r w:rsidR="00FE0D8A" w:rsidRPr="00FE0D8A">
        <w:t xml:space="preserve">ackground, problem statement, objective, methodology, novelty, benefits to society </w:t>
      </w:r>
      <w:proofErr w:type="spellStart"/>
      <w:r w:rsidR="00FE0D8A" w:rsidRPr="00FE0D8A">
        <w:t>etc</w:t>
      </w:r>
      <w:proofErr w:type="spellEnd"/>
      <w:r w:rsidR="00FE0D8A">
        <w:t xml:space="preserve"> </w:t>
      </w:r>
      <w:r>
        <w:t>are summarized in this section.</w:t>
      </w:r>
    </w:p>
    <w:p w14:paraId="510F601C" w14:textId="77777777" w:rsidR="00815EE2" w:rsidRDefault="00815EE2"/>
    <w:p w14:paraId="55E6FC58" w14:textId="17B8251F" w:rsidR="00815EE2" w:rsidRDefault="006D718D">
      <w:pPr>
        <w:jc w:val="both"/>
      </w:pPr>
      <w:r>
        <w:t xml:space="preserve">Keywords: Keywords regarding the work are stated in this section. Said section should contain maximum 5 words that are </w:t>
      </w:r>
      <w:r w:rsidRPr="00CA5AF3">
        <w:t xml:space="preserve">written </w:t>
      </w:r>
      <w:r w:rsidR="00CC0FFA" w:rsidRPr="00CA5AF3">
        <w:t>using</w:t>
      </w:r>
      <w:r w:rsidRPr="00CA5AF3">
        <w:t xml:space="preserve"> </w:t>
      </w:r>
      <w:r>
        <w:t xml:space="preserve">10 font size and </w:t>
      </w:r>
      <w:r w:rsidR="00CC0FFA">
        <w:t>separated</w:t>
      </w:r>
      <w:r>
        <w:t xml:space="preserve"> with semi-colon.</w:t>
      </w:r>
    </w:p>
    <w:p w14:paraId="196BA492" w14:textId="77777777" w:rsidR="00815EE2" w:rsidRDefault="00815EE2"/>
    <w:p w14:paraId="124997AC" w14:textId="77777777" w:rsidR="00815EE2" w:rsidRDefault="00815EE2">
      <w:pPr>
        <w:jc w:val="both"/>
        <w:rPr>
          <w:sz w:val="22"/>
          <w:szCs w:val="22"/>
        </w:rPr>
      </w:pPr>
    </w:p>
    <w:sectPr w:rsidR="00815EE2">
      <w:headerReference w:type="default" r:id="rId7"/>
      <w:footerReference w:type="default" r:id="rId8"/>
      <w:pgSz w:w="12240" w:h="15840"/>
      <w:pgMar w:top="1843" w:right="1418" w:bottom="1701" w:left="1418" w:header="720" w:footer="1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606E" w14:textId="77777777" w:rsidR="00E67F1B" w:rsidRDefault="00E67F1B">
      <w:r>
        <w:separator/>
      </w:r>
    </w:p>
  </w:endnote>
  <w:endnote w:type="continuationSeparator" w:id="0">
    <w:p w14:paraId="15D36A58" w14:textId="77777777" w:rsidR="00E67F1B" w:rsidRDefault="00E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69AA" w14:textId="77777777" w:rsidR="00815EE2" w:rsidRDefault="006D71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MY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213BE7" wp14:editId="51041583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96392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040" y="3780000"/>
                        <a:ext cx="5963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B832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1pt;margin-top:0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" strokecolor="black [3200]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5D18" w14:textId="77777777" w:rsidR="00E67F1B" w:rsidRDefault="00E67F1B">
      <w:r>
        <w:separator/>
      </w:r>
    </w:p>
  </w:footnote>
  <w:footnote w:type="continuationSeparator" w:id="0">
    <w:p w14:paraId="019D1EAA" w14:textId="77777777" w:rsidR="00E67F1B" w:rsidRDefault="00E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6479" w14:textId="77777777" w:rsidR="00815EE2" w:rsidRDefault="00815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BB64934" w14:textId="72A997EF" w:rsidR="00815EE2" w:rsidRDefault="006D71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II</w:t>
    </w:r>
    <w:r w:rsidR="00612AC8">
      <w:rPr>
        <w:color w:val="000000"/>
      </w:rPr>
      <w:t>I</w:t>
    </w:r>
    <w:r>
      <w:rPr>
        <w:color w:val="000000"/>
      </w:rPr>
      <w:t>Ce20</w:t>
    </w:r>
    <w:r w:rsidR="006F4922">
      <w:rPr>
        <w:color w:val="000000"/>
      </w:rPr>
      <w:t>2</w:t>
    </w:r>
    <w:r w:rsidR="00612AC8">
      <w:rPr>
        <w:color w:val="000000"/>
      </w:rPr>
      <w:t>4</w:t>
    </w:r>
    <w:r>
      <w:rPr>
        <w:color w:val="000000"/>
      </w:rPr>
      <w:t xml:space="preserve">, UTHM </w:t>
    </w:r>
    <w:r>
      <w:rPr>
        <w:color w:val="000000"/>
      </w:rPr>
      <w:tab/>
    </w:r>
    <w:r>
      <w:rPr>
        <w:color w:val="000000"/>
      </w:rPr>
      <w:tab/>
    </w:r>
    <w:r>
      <w:rPr>
        <w:noProof/>
        <w:lang w:val="en-MY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3EA519" wp14:editId="47508593">
              <wp:simplePos x="0" y="0"/>
              <wp:positionH relativeFrom="column">
                <wp:posOffset>12701</wp:posOffset>
              </wp:positionH>
              <wp:positionV relativeFrom="paragraph">
                <wp:posOffset>317500</wp:posOffset>
              </wp:positionV>
              <wp:extent cx="596392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040" y="3780000"/>
                        <a:ext cx="5963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0609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1pt;margin-top:25pt;width:469.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" strokecolor="black [3200]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2"/>
    <w:rsid w:val="00154872"/>
    <w:rsid w:val="004D5C95"/>
    <w:rsid w:val="00612AC8"/>
    <w:rsid w:val="006D718D"/>
    <w:rsid w:val="006F3C2D"/>
    <w:rsid w:val="006F4922"/>
    <w:rsid w:val="00815EE2"/>
    <w:rsid w:val="00A00D77"/>
    <w:rsid w:val="00CA5AF3"/>
    <w:rsid w:val="00CC0FFA"/>
    <w:rsid w:val="00E67F1B"/>
    <w:rsid w:val="00F635DE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FB98"/>
  <w15:docId w15:val="{BDFE9F8A-E93E-435F-B61D-3E778910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25"/>
  </w:style>
  <w:style w:type="paragraph" w:styleId="Footer">
    <w:name w:val="footer"/>
    <w:basedOn w:val="Normal"/>
    <w:link w:val="FooterChar"/>
    <w:uiPriority w:val="99"/>
    <w:unhideWhenUsed/>
    <w:rsid w:val="001F5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4KzesP8yBdZt95R8NQw7gpP4Cg==">AMUW2mXRWF66aa4tIxSeTS5mMHkV5XqovGjZIQ5dRv8rdKAlvcs7JVFK06yw42xD4uF+8Z92UsgcW2jTAyfCO5blxCDjBEEIxeAgjnRnII544WlQNAC8L3wDcc61HWN+wMcSdD5+8LJg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GamaComp</dc:creator>
  <cp:lastModifiedBy>Jong Siat Ling</cp:lastModifiedBy>
  <cp:revision>2</cp:revision>
  <dcterms:created xsi:type="dcterms:W3CDTF">2024-02-19T07:17:00Z</dcterms:created>
  <dcterms:modified xsi:type="dcterms:W3CDTF">2024-02-19T07:17:00Z</dcterms:modified>
</cp:coreProperties>
</file>